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70" w:rsidRPr="00AB7F1A" w:rsidRDefault="006F5DBF" w:rsidP="0058074E">
      <w:pPr>
        <w:pStyle w:val="titoloeuroprivacy"/>
        <w:spacing w:line="276" w:lineRule="auto"/>
        <w:jc w:val="center"/>
        <w:rPr>
          <w:sz w:val="18"/>
          <w:szCs w:val="18"/>
          <w:u w:val="single"/>
        </w:rPr>
      </w:pPr>
      <w:r w:rsidRPr="00AB7F1A">
        <w:rPr>
          <w:sz w:val="18"/>
          <w:szCs w:val="18"/>
          <w:u w:val="single"/>
        </w:rPr>
        <w:t xml:space="preserve">Informativa </w:t>
      </w:r>
      <w:r w:rsidR="00AB7F1A">
        <w:rPr>
          <w:sz w:val="18"/>
          <w:szCs w:val="18"/>
          <w:u w:val="single"/>
        </w:rPr>
        <w:t xml:space="preserve">AI SENSI DEGLI ARTT. 13 E 14 gdpr 2016/679 </w:t>
      </w:r>
      <w:r w:rsidRPr="00AB7F1A">
        <w:rPr>
          <w:sz w:val="18"/>
          <w:szCs w:val="18"/>
          <w:u w:val="single"/>
        </w:rPr>
        <w:t xml:space="preserve">e consenso </w:t>
      </w:r>
      <w:r w:rsidR="00AB7F1A">
        <w:rPr>
          <w:sz w:val="18"/>
          <w:szCs w:val="18"/>
          <w:u w:val="single"/>
        </w:rPr>
        <w:t xml:space="preserve">AL </w:t>
      </w:r>
      <w:r w:rsidRPr="00AB7F1A">
        <w:rPr>
          <w:sz w:val="18"/>
          <w:szCs w:val="18"/>
          <w:u w:val="single"/>
        </w:rPr>
        <w:t xml:space="preserve">trattamento </w:t>
      </w:r>
      <w:r w:rsidR="00AB7F1A">
        <w:rPr>
          <w:sz w:val="18"/>
          <w:szCs w:val="18"/>
          <w:u w:val="single"/>
        </w:rPr>
        <w:t xml:space="preserve">DEI </w:t>
      </w:r>
      <w:r w:rsidRPr="00AB7F1A">
        <w:rPr>
          <w:sz w:val="18"/>
          <w:szCs w:val="18"/>
          <w:u w:val="single"/>
        </w:rPr>
        <w:t xml:space="preserve">dati personali e sanitari </w:t>
      </w:r>
      <w:r w:rsidR="00AB7F1A">
        <w:rPr>
          <w:sz w:val="18"/>
          <w:szCs w:val="18"/>
          <w:u w:val="single"/>
        </w:rPr>
        <w:t xml:space="preserve">DEGLI </w:t>
      </w:r>
      <w:r w:rsidRPr="00AB7F1A">
        <w:rPr>
          <w:sz w:val="18"/>
          <w:szCs w:val="18"/>
          <w:u w:val="single"/>
        </w:rPr>
        <w:t xml:space="preserve">ospiti della </w:t>
      </w:r>
      <w:r w:rsidR="00AB7F1A">
        <w:rPr>
          <w:sz w:val="18"/>
          <w:szCs w:val="18"/>
          <w:u w:val="single"/>
        </w:rPr>
        <w:t xml:space="preserve">RESIDENZA PROTETTA E CENTRO DIURNO ALZHEIMER </w:t>
      </w:r>
      <w:r w:rsidRPr="00AB7F1A">
        <w:rPr>
          <w:sz w:val="18"/>
          <w:szCs w:val="18"/>
          <w:u w:val="single"/>
        </w:rPr>
        <w:t>per l'ipotesi di dati raccolti presso l'Interessato</w:t>
      </w:r>
    </w:p>
    <w:p w:rsidR="00980870" w:rsidRDefault="00980870" w:rsidP="0058074E">
      <w:pPr>
        <w:pStyle w:val="titoloeuroprivacy"/>
        <w:spacing w:line="276" w:lineRule="auto"/>
        <w:rPr>
          <w:sz w:val="16"/>
          <w:szCs w:val="16"/>
        </w:rPr>
      </w:pPr>
    </w:p>
    <w:p w:rsidR="00980870" w:rsidRDefault="006F5DBF" w:rsidP="0058074E">
      <w:pPr>
        <w:pStyle w:val="Intestazione"/>
        <w:spacing w:line="276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La struttura ASP VITTORIO EMANUELE II – RESIDENZA PROTETTA, CENTRO DIURNO ALZHEIMER, VIA SANTA CATERINA 13, 60044 FABRIANO AN</w:t>
      </w:r>
      <w:r>
        <w:rPr>
          <w:sz w:val="16"/>
          <w:szCs w:val="16"/>
        </w:rPr>
        <w:t xml:space="preserve">, in persona del suo legale rappresentante pro-tempore, in qualità di </w:t>
      </w:r>
      <w:r>
        <w:rPr>
          <w:b/>
          <w:sz w:val="16"/>
          <w:szCs w:val="16"/>
        </w:rPr>
        <w:t>titolare dei dati personali</w:t>
      </w:r>
      <w:r>
        <w:rPr>
          <w:sz w:val="16"/>
          <w:szCs w:val="16"/>
        </w:rPr>
        <w:t xml:space="preserve"> da Lei volontariamente comunicati (verbalmente, tramite biglietto da visita, via e-mail, attraverso il sito </w:t>
      </w:r>
      <w:r w:rsidR="00AB7F1A">
        <w:rPr>
          <w:sz w:val="16"/>
          <w:szCs w:val="16"/>
        </w:rPr>
        <w:t>WEB</w:t>
      </w:r>
      <w:r>
        <w:rPr>
          <w:sz w:val="16"/>
          <w:szCs w:val="16"/>
        </w:rPr>
        <w:t>, ecc</w:t>
      </w:r>
      <w:r w:rsidR="00AB7F1A">
        <w:rPr>
          <w:sz w:val="16"/>
          <w:szCs w:val="16"/>
        </w:rPr>
        <w:t>.</w:t>
      </w:r>
      <w:r>
        <w:rPr>
          <w:sz w:val="16"/>
          <w:szCs w:val="16"/>
        </w:rPr>
        <w:t xml:space="preserve">) </w:t>
      </w:r>
      <w:r w:rsidR="00534E31">
        <w:rPr>
          <w:sz w:val="16"/>
          <w:szCs w:val="16"/>
        </w:rPr>
        <w:t xml:space="preserve"> L</w:t>
      </w:r>
      <w:r>
        <w:rPr>
          <w:sz w:val="16"/>
          <w:szCs w:val="16"/>
        </w:rPr>
        <w:t>e forniscono la presente informativa ai sensi dell'articolo 13</w:t>
      </w:r>
      <w:r w:rsidR="00AB7F1A">
        <w:rPr>
          <w:sz w:val="16"/>
          <w:szCs w:val="16"/>
        </w:rPr>
        <w:t xml:space="preserve"> e 14 del GDPR 2016/679 </w:t>
      </w:r>
      <w:r>
        <w:rPr>
          <w:sz w:val="16"/>
          <w:szCs w:val="16"/>
        </w:rPr>
        <w:t>(in breve "</w:t>
      </w:r>
      <w:r>
        <w:rPr>
          <w:sz w:val="16"/>
          <w:szCs w:val="16"/>
          <w:u w:val="single"/>
        </w:rPr>
        <w:t>Informativa</w:t>
      </w:r>
      <w:r>
        <w:rPr>
          <w:sz w:val="16"/>
          <w:szCs w:val="16"/>
        </w:rPr>
        <w:t>").</w:t>
      </w:r>
    </w:p>
    <w:p w:rsidR="00534E31" w:rsidRDefault="00534E31" w:rsidP="0058074E">
      <w:pPr>
        <w:pStyle w:val="Intestazione"/>
        <w:spacing w:line="276" w:lineRule="auto"/>
        <w:jc w:val="both"/>
        <w:rPr>
          <w:sz w:val="16"/>
          <w:szCs w:val="16"/>
        </w:rPr>
      </w:pPr>
    </w:p>
    <w:p w:rsidR="00980870" w:rsidRDefault="00534E31" w:rsidP="0058074E">
      <w:pPr>
        <w:pStyle w:val="Intestazione"/>
        <w:spacing w:line="276" w:lineRule="auto"/>
        <w:jc w:val="both"/>
        <w:rPr>
          <w:sz w:val="18"/>
          <w:szCs w:val="18"/>
        </w:rPr>
      </w:pPr>
      <w:r w:rsidRPr="00534E31">
        <w:rPr>
          <w:sz w:val="18"/>
          <w:szCs w:val="18"/>
        </w:rPr>
        <w:t>Gentile Signore/a, secondo la normativa indicata in oggetto, il trattamento dei dati relativo ai servizi erogati sarà improntato ai principi di correttezza, liceità, trasparenza e di tutela della Sua riservatezza e dei Suoi diritti. Pertanto ai sensi degli articoli 13 e 14 del GDPR 2016/679, le forniamo le seguenti informazioni:</w:t>
      </w:r>
    </w:p>
    <w:p w:rsidR="00980870" w:rsidRDefault="006F5DBF" w:rsidP="0058074E">
      <w:pPr>
        <w:pStyle w:val="Titolo2"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art.</w:t>
      </w:r>
      <w:r w:rsidR="00890216">
        <w:rPr>
          <w:sz w:val="16"/>
          <w:szCs w:val="16"/>
        </w:rPr>
        <w:t>1</w:t>
      </w:r>
      <w:r>
        <w:rPr>
          <w:sz w:val="16"/>
          <w:szCs w:val="16"/>
        </w:rPr>
        <w:t xml:space="preserve"> Finalità del trattamento cui sono destinati i dati personali e relativo fondamento giuridico</w:t>
      </w:r>
    </w:p>
    <w:p w:rsidR="00534E31" w:rsidRDefault="00534E31" w:rsidP="0058074E">
      <w:pPr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Pr="00534E31">
        <w:rPr>
          <w:sz w:val="18"/>
          <w:szCs w:val="18"/>
        </w:rPr>
        <w:t>l trattamento dei Suoi dati (ad es. registrazione, modifica, conservazione, cancellazione) e il Suo consenso al trattamento degli stessi è condizione necessaria per una adeguata erogazione ed esecuzione di tutti i servizi erogati dall’ASP e per il corretto assolvimento degli adempimenti contabili/amministrativi.</w:t>
      </w:r>
    </w:p>
    <w:p w:rsidR="00980870" w:rsidRPr="00534E31" w:rsidRDefault="006F5DBF" w:rsidP="0058074E">
      <w:pPr>
        <w:spacing w:before="0" w:after="0" w:line="276" w:lineRule="auto"/>
        <w:jc w:val="both"/>
        <w:rPr>
          <w:rFonts w:eastAsiaTheme="minorHAnsi"/>
          <w:b/>
          <w:sz w:val="18"/>
          <w:szCs w:val="18"/>
          <w:lang w:eastAsia="en-US"/>
        </w:rPr>
      </w:pPr>
      <w:r>
        <w:rPr>
          <w:sz w:val="18"/>
          <w:szCs w:val="18"/>
        </w:rPr>
        <w:t>I Suoi dati personali saranno trattati</w:t>
      </w:r>
      <w:r>
        <w:rPr>
          <w:rFonts w:eastAsiaTheme="minorHAnsi"/>
          <w:sz w:val="18"/>
          <w:szCs w:val="18"/>
          <w:lang w:eastAsia="en-US"/>
        </w:rPr>
        <w:t xml:space="preserve"> ai fini di una corretta </w:t>
      </w:r>
      <w:r w:rsidR="00534E31">
        <w:rPr>
          <w:rFonts w:eastAsiaTheme="minorHAnsi"/>
          <w:b/>
          <w:sz w:val="18"/>
          <w:szCs w:val="18"/>
          <w:lang w:eastAsia="en-US"/>
        </w:rPr>
        <w:t>erogazione del servizio</w:t>
      </w:r>
      <w:r>
        <w:rPr>
          <w:rFonts w:eastAsiaTheme="minorHAnsi"/>
          <w:sz w:val="18"/>
          <w:szCs w:val="18"/>
          <w:lang w:eastAsia="en-US"/>
        </w:rPr>
        <w:t xml:space="preserve">, in particolar modo in ambito </w:t>
      </w:r>
      <w:r>
        <w:rPr>
          <w:rFonts w:eastAsiaTheme="minorHAnsi"/>
          <w:b/>
          <w:sz w:val="18"/>
          <w:szCs w:val="18"/>
          <w:lang w:eastAsia="en-US"/>
        </w:rPr>
        <w:t>sanitario,</w:t>
      </w:r>
      <w:r>
        <w:rPr>
          <w:rFonts w:eastAsiaTheme="minorHAnsi"/>
          <w:sz w:val="18"/>
          <w:szCs w:val="18"/>
          <w:lang w:eastAsia="en-US"/>
        </w:rPr>
        <w:t xml:space="preserve"> in maniera tale da poter offrire il miglior servizio in relazione alle </w:t>
      </w:r>
      <w:r w:rsidR="00534E31">
        <w:rPr>
          <w:rFonts w:eastAsiaTheme="minorHAnsi"/>
          <w:sz w:val="18"/>
          <w:szCs w:val="18"/>
          <w:lang w:eastAsia="en-US"/>
        </w:rPr>
        <w:t>Sue</w:t>
      </w:r>
      <w:r>
        <w:rPr>
          <w:rFonts w:eastAsiaTheme="minorHAnsi"/>
          <w:sz w:val="18"/>
          <w:szCs w:val="18"/>
          <w:lang w:eastAsia="en-US"/>
        </w:rPr>
        <w:t xml:space="preserve"> capacità ed esigenze come assistenza, cure specifiche, riabilitazione ed inserimento nel gruppo.</w:t>
      </w:r>
    </w:p>
    <w:p w:rsidR="00980870" w:rsidRDefault="006F5DBF" w:rsidP="0058074E">
      <w:pPr>
        <w:pStyle w:val="Titolo2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art.</w:t>
      </w:r>
      <w:r w:rsidR="00890216">
        <w:rPr>
          <w:sz w:val="18"/>
          <w:szCs w:val="18"/>
        </w:rPr>
        <w:t>2</w:t>
      </w:r>
      <w:r>
        <w:rPr>
          <w:sz w:val="18"/>
          <w:szCs w:val="18"/>
        </w:rPr>
        <w:t xml:space="preserve"> Categorie di dati personali trattati</w:t>
      </w:r>
    </w:p>
    <w:p w:rsidR="00890216" w:rsidRDefault="006F5DBF" w:rsidP="0058074E">
      <w:pPr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Nell'ambito delle finalità dei trattamenti evidenziati nel precedente articol</w:t>
      </w:r>
      <w:r w:rsidR="00890216">
        <w:rPr>
          <w:sz w:val="18"/>
          <w:szCs w:val="18"/>
        </w:rPr>
        <w:t>o, saranno trattati unicamente i seguenti d</w:t>
      </w:r>
      <w:r>
        <w:rPr>
          <w:sz w:val="18"/>
          <w:szCs w:val="18"/>
        </w:rPr>
        <w:t>ati personali</w:t>
      </w:r>
      <w:r w:rsidR="00890216">
        <w:rPr>
          <w:sz w:val="18"/>
          <w:szCs w:val="18"/>
        </w:rPr>
        <w:t>:</w:t>
      </w:r>
    </w:p>
    <w:p w:rsidR="00890216" w:rsidRPr="00890216" w:rsidRDefault="006F5DBF" w:rsidP="0058074E">
      <w:pPr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90216" w:rsidRPr="00890216">
        <w:rPr>
          <w:rFonts w:ascii="Arial" w:hAnsi="Arial" w:cs="Arial"/>
          <w:sz w:val="18"/>
          <w:szCs w:val="18"/>
        </w:rPr>
        <w:t>▪</w:t>
      </w:r>
      <w:r w:rsidR="00890216" w:rsidRPr="00890216">
        <w:rPr>
          <w:sz w:val="18"/>
          <w:szCs w:val="18"/>
        </w:rPr>
        <w:t xml:space="preserve"> </w:t>
      </w:r>
      <w:r w:rsidR="00890216" w:rsidRPr="00890216">
        <w:rPr>
          <w:sz w:val="18"/>
          <w:szCs w:val="18"/>
          <w:u w:val="single"/>
        </w:rPr>
        <w:t>dati personali identificativi</w:t>
      </w:r>
      <w:r w:rsidR="00890216" w:rsidRPr="00890216">
        <w:rPr>
          <w:sz w:val="18"/>
          <w:szCs w:val="18"/>
        </w:rPr>
        <w:t>: dati anagrafici e identificativi, di contatto e di pagamento: informazioni relative al nome,</w:t>
      </w:r>
      <w:r w:rsidR="00890216">
        <w:rPr>
          <w:sz w:val="18"/>
          <w:szCs w:val="18"/>
        </w:rPr>
        <w:t xml:space="preserve"> cognome, codice fiscale, </w:t>
      </w:r>
      <w:r w:rsidR="00890216" w:rsidRPr="00890216">
        <w:rPr>
          <w:sz w:val="18"/>
          <w:szCs w:val="18"/>
        </w:rPr>
        <w:t xml:space="preserve">numero di telefono, residenza, </w:t>
      </w:r>
      <w:r w:rsidR="00890216">
        <w:rPr>
          <w:sz w:val="18"/>
          <w:szCs w:val="18"/>
        </w:rPr>
        <w:t>domicilio (</w:t>
      </w:r>
      <w:r w:rsidR="00890216" w:rsidRPr="00890216">
        <w:rPr>
          <w:sz w:val="18"/>
          <w:szCs w:val="18"/>
        </w:rPr>
        <w:t>degli ospiti e dei genitori o tutori in caso di situazioni particolari che ne richiedono l’esigenza</w:t>
      </w:r>
      <w:r w:rsidR="00890216">
        <w:rPr>
          <w:sz w:val="18"/>
          <w:szCs w:val="18"/>
        </w:rPr>
        <w:t xml:space="preserve">), </w:t>
      </w:r>
      <w:r w:rsidR="00890216" w:rsidRPr="00890216">
        <w:rPr>
          <w:sz w:val="18"/>
          <w:szCs w:val="18"/>
        </w:rPr>
        <w:t>informazioni relative al pagamento della quota parte del servizio;</w:t>
      </w:r>
    </w:p>
    <w:p w:rsidR="00890216" w:rsidRPr="00890216" w:rsidRDefault="00890216" w:rsidP="0058074E">
      <w:pPr>
        <w:spacing w:before="0" w:after="0" w:line="276" w:lineRule="auto"/>
        <w:jc w:val="both"/>
        <w:rPr>
          <w:sz w:val="18"/>
          <w:szCs w:val="18"/>
        </w:rPr>
      </w:pPr>
      <w:r w:rsidRPr="00890216">
        <w:rPr>
          <w:rFonts w:ascii="Arial" w:hAnsi="Arial" w:cs="Arial"/>
          <w:sz w:val="18"/>
          <w:szCs w:val="18"/>
        </w:rPr>
        <w:t>▪</w:t>
      </w:r>
      <w:r w:rsidRPr="00890216">
        <w:rPr>
          <w:sz w:val="18"/>
          <w:szCs w:val="18"/>
        </w:rPr>
        <w:t xml:space="preserve"> </w:t>
      </w:r>
      <w:r w:rsidRPr="00890216">
        <w:rPr>
          <w:sz w:val="18"/>
          <w:szCs w:val="18"/>
          <w:u w:val="single"/>
        </w:rPr>
        <w:t>dati personali sensibili (particolari</w:t>
      </w:r>
      <w:r w:rsidRPr="00890216">
        <w:rPr>
          <w:sz w:val="18"/>
          <w:szCs w:val="18"/>
        </w:rPr>
        <w:t xml:space="preserve">): dati </w:t>
      </w:r>
      <w:r>
        <w:rPr>
          <w:sz w:val="18"/>
          <w:szCs w:val="18"/>
        </w:rPr>
        <w:t xml:space="preserve">sanitari </w:t>
      </w:r>
      <w:r w:rsidRPr="00890216">
        <w:rPr>
          <w:sz w:val="18"/>
          <w:szCs w:val="18"/>
        </w:rPr>
        <w:t>relativi allo stato di salute attinenti alla salute fisica o mentale passata, presente e futura, raccolti direttamente dai dipendenti dell’ASP in relazione all</w:t>
      </w:r>
      <w:r>
        <w:rPr>
          <w:sz w:val="18"/>
          <w:szCs w:val="18"/>
        </w:rPr>
        <w:t xml:space="preserve">a richiesta del servizio erogato, </w:t>
      </w:r>
      <w:r w:rsidRPr="00890216">
        <w:rPr>
          <w:sz w:val="18"/>
          <w:szCs w:val="18"/>
        </w:rPr>
        <w:t>per lo svolgimento di cure e/o terapie necessarie durante il tempo che l’ospite trasco</w:t>
      </w:r>
      <w:r>
        <w:rPr>
          <w:sz w:val="18"/>
          <w:szCs w:val="18"/>
        </w:rPr>
        <w:t>rre all’interno della struttura</w:t>
      </w:r>
      <w:r w:rsidRPr="00890216">
        <w:rPr>
          <w:sz w:val="18"/>
          <w:szCs w:val="18"/>
        </w:rPr>
        <w:t>;</w:t>
      </w:r>
    </w:p>
    <w:p w:rsidR="00980870" w:rsidRDefault="00890216" w:rsidP="0058074E">
      <w:pPr>
        <w:spacing w:before="0" w:after="0" w:line="276" w:lineRule="auto"/>
        <w:jc w:val="both"/>
        <w:rPr>
          <w:sz w:val="18"/>
          <w:szCs w:val="18"/>
        </w:rPr>
      </w:pPr>
      <w:r w:rsidRPr="00890216">
        <w:rPr>
          <w:rFonts w:ascii="Arial" w:hAnsi="Arial" w:cs="Arial"/>
          <w:sz w:val="18"/>
          <w:szCs w:val="18"/>
        </w:rPr>
        <w:t>▪</w:t>
      </w:r>
      <w:r w:rsidRPr="00890216">
        <w:rPr>
          <w:sz w:val="18"/>
          <w:szCs w:val="18"/>
        </w:rPr>
        <w:t xml:space="preserve"> </w:t>
      </w:r>
      <w:r w:rsidRPr="00890216">
        <w:rPr>
          <w:sz w:val="18"/>
          <w:szCs w:val="18"/>
          <w:u w:val="single"/>
        </w:rPr>
        <w:t>dati personali giudiziari</w:t>
      </w:r>
      <w:r w:rsidRPr="00890216">
        <w:rPr>
          <w:sz w:val="18"/>
          <w:szCs w:val="18"/>
        </w:rPr>
        <w:t xml:space="preserve">: cioè quelli che possono rivelare l'esistenza di determinati provvedimenti giudiziari soggetti ad iscrizione nel casellario giudiziale (ad esempio, i provvedimenti penali di condanna definitivi, la libertà condizionale, il divieto od obbligo di soggiorno, le misure alternative alla detenzione) o la qualità di imputato o di indagato nonché eventuali provvedimenti relativi a procedimenti di tutela e/o amministrazione di sostegno. </w:t>
      </w:r>
    </w:p>
    <w:p w:rsidR="00980870" w:rsidRDefault="006F5DBF" w:rsidP="0058074E">
      <w:pPr>
        <w:pStyle w:val="Titolo2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art.</w:t>
      </w:r>
      <w:r w:rsidR="0044292A">
        <w:rPr>
          <w:sz w:val="18"/>
          <w:szCs w:val="18"/>
        </w:rPr>
        <w:t>3</w:t>
      </w:r>
      <w:r>
        <w:rPr>
          <w:sz w:val="18"/>
          <w:szCs w:val="18"/>
        </w:rPr>
        <w:t xml:space="preserve"> Categorie di destinatari dei dati personali</w:t>
      </w:r>
    </w:p>
    <w:p w:rsidR="0058074E" w:rsidRDefault="0058074E" w:rsidP="0058074E">
      <w:pPr>
        <w:spacing w:before="0" w:after="0" w:line="276" w:lineRule="auto"/>
        <w:jc w:val="both"/>
        <w:rPr>
          <w:sz w:val="18"/>
          <w:szCs w:val="18"/>
        </w:rPr>
      </w:pPr>
      <w:r w:rsidRPr="0058074E">
        <w:rPr>
          <w:sz w:val="18"/>
          <w:szCs w:val="18"/>
        </w:rPr>
        <w:t xml:space="preserve">I dati saranno trattati dal Titolare, dai Responsabili del trattamento e da eventuali persone incaricate e autorizzate al trattamento sotto la diretta responsabilità del Titolare o del Responsabile secondo apposite istruzioni. </w:t>
      </w:r>
    </w:p>
    <w:p w:rsidR="00980870" w:rsidRDefault="0058074E" w:rsidP="0058074E">
      <w:pPr>
        <w:spacing w:before="0" w:after="0" w:line="276" w:lineRule="auto"/>
        <w:jc w:val="both"/>
        <w:rPr>
          <w:sz w:val="18"/>
          <w:szCs w:val="18"/>
        </w:rPr>
      </w:pPr>
      <w:r w:rsidRPr="0058074E">
        <w:rPr>
          <w:sz w:val="18"/>
          <w:szCs w:val="18"/>
        </w:rPr>
        <w:t xml:space="preserve">In particolare i dati potranno essere comunicati </w:t>
      </w:r>
      <w:r>
        <w:rPr>
          <w:sz w:val="18"/>
          <w:szCs w:val="18"/>
        </w:rPr>
        <w:t xml:space="preserve">e resi accessibili per le finalità di cui all’art. 1 </w:t>
      </w:r>
      <w:r w:rsidRPr="0058074E">
        <w:rPr>
          <w:sz w:val="18"/>
          <w:szCs w:val="18"/>
        </w:rPr>
        <w:t>a soggetti terzi, quali ad esempio</w:t>
      </w:r>
      <w:r>
        <w:rPr>
          <w:sz w:val="18"/>
          <w:szCs w:val="18"/>
        </w:rPr>
        <w:t xml:space="preserve">: </w:t>
      </w:r>
    </w:p>
    <w:p w:rsidR="0058074E" w:rsidRDefault="006F5DBF" w:rsidP="0058074E">
      <w:pPr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1.</w:t>
      </w:r>
      <w:r>
        <w:rPr>
          <w:sz w:val="18"/>
          <w:szCs w:val="18"/>
        </w:rPr>
        <w:tab/>
        <w:t>a dipendenti, infermier</w:t>
      </w:r>
      <w:r w:rsidR="0058074E">
        <w:rPr>
          <w:sz w:val="18"/>
          <w:szCs w:val="18"/>
        </w:rPr>
        <w:t>i</w:t>
      </w:r>
      <w:r>
        <w:rPr>
          <w:sz w:val="18"/>
          <w:szCs w:val="18"/>
        </w:rPr>
        <w:t xml:space="preserve"> e operatrici socio sanitarie, nella loro qualità di addetti autorizzati al trattamento dei dati (o c.d. "incaricati al trattamento"), (infermieri, OSS, medici, autisti per il trasporto degli ospiti);</w:t>
      </w:r>
    </w:p>
    <w:p w:rsidR="0058074E" w:rsidRDefault="0058074E" w:rsidP="0058074E">
      <w:pPr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ab/>
      </w:r>
      <w:r w:rsidRPr="0058074E">
        <w:rPr>
          <w:sz w:val="18"/>
          <w:szCs w:val="18"/>
        </w:rPr>
        <w:t>Società/studi professionali che prestano attività di assistenza, consulenza o collaborazione nei nostri confronti in materia contabile, amministrativa, fiscale, legale, tributaria e finanziaria;</w:t>
      </w:r>
    </w:p>
    <w:p w:rsidR="00980870" w:rsidRDefault="0058074E" w:rsidP="0058074E">
      <w:pPr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6F5DBF">
        <w:rPr>
          <w:sz w:val="18"/>
          <w:szCs w:val="18"/>
        </w:rPr>
        <w:t>.</w:t>
      </w:r>
      <w:r w:rsidR="006F5DBF">
        <w:rPr>
          <w:sz w:val="18"/>
          <w:szCs w:val="18"/>
        </w:rPr>
        <w:tab/>
        <w:t xml:space="preserve">a terzi soggetti </w:t>
      </w:r>
      <w:r>
        <w:rPr>
          <w:sz w:val="18"/>
          <w:szCs w:val="18"/>
        </w:rPr>
        <w:t xml:space="preserve">fornitori di servizi </w:t>
      </w:r>
      <w:r w:rsidR="006F5DBF">
        <w:rPr>
          <w:sz w:val="18"/>
          <w:szCs w:val="18"/>
        </w:rPr>
        <w:t xml:space="preserve">che svolgono attività in outsourcing per conto dei Titolari, nella loro qualità di responsabili del trattamento, ad esempio la cooperativa </w:t>
      </w:r>
      <w:r>
        <w:rPr>
          <w:sz w:val="18"/>
          <w:szCs w:val="18"/>
        </w:rPr>
        <w:t xml:space="preserve">che gestisce </w:t>
      </w:r>
      <w:r w:rsidR="006F5DBF">
        <w:rPr>
          <w:sz w:val="18"/>
          <w:szCs w:val="18"/>
        </w:rPr>
        <w:t>la struttura</w:t>
      </w:r>
      <w:r>
        <w:rPr>
          <w:sz w:val="18"/>
          <w:szCs w:val="18"/>
        </w:rPr>
        <w:t xml:space="preserve"> individuata a seguito di procedura di gara</w:t>
      </w:r>
      <w:r w:rsidR="006F5DBF">
        <w:rPr>
          <w:sz w:val="18"/>
          <w:szCs w:val="18"/>
        </w:rPr>
        <w:t xml:space="preserve">, ed ha </w:t>
      </w:r>
      <w:r>
        <w:rPr>
          <w:sz w:val="18"/>
          <w:szCs w:val="18"/>
        </w:rPr>
        <w:t xml:space="preserve">quindi </w:t>
      </w:r>
      <w:r w:rsidR="006F5DBF">
        <w:rPr>
          <w:sz w:val="18"/>
          <w:szCs w:val="18"/>
        </w:rPr>
        <w:t>accesso ai dati sensibili;</w:t>
      </w:r>
    </w:p>
    <w:p w:rsidR="00980870" w:rsidRDefault="00435971" w:rsidP="0058074E">
      <w:pPr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6F5DBF">
        <w:rPr>
          <w:sz w:val="18"/>
          <w:szCs w:val="18"/>
        </w:rPr>
        <w:t>.</w:t>
      </w:r>
      <w:r w:rsidR="006F5DBF">
        <w:rPr>
          <w:sz w:val="18"/>
          <w:szCs w:val="18"/>
        </w:rPr>
        <w:tab/>
        <w:t>ad Autorità giudiziarie o di vigilanza, amministrazioni, enti ed organismi pubblici (nazionali ed esteri);</w:t>
      </w:r>
    </w:p>
    <w:p w:rsidR="00980870" w:rsidRDefault="00435971" w:rsidP="0058074E">
      <w:pPr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6F5DBF">
        <w:rPr>
          <w:sz w:val="18"/>
          <w:szCs w:val="18"/>
        </w:rPr>
        <w:t>.</w:t>
      </w:r>
      <w:r w:rsidR="006F5DBF">
        <w:rPr>
          <w:sz w:val="18"/>
          <w:szCs w:val="18"/>
        </w:rPr>
        <w:tab/>
        <w:t>ad altri enti come ASL, ASUR e associazioni sanitarie che offrono servizi sanitari e di trasporto.</w:t>
      </w:r>
    </w:p>
    <w:p w:rsidR="00980870" w:rsidRDefault="006F5DBF" w:rsidP="0058074E">
      <w:pPr>
        <w:pStyle w:val="Titolo2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art.</w:t>
      </w:r>
      <w:r w:rsidR="0058074E">
        <w:rPr>
          <w:sz w:val="18"/>
          <w:szCs w:val="18"/>
        </w:rPr>
        <w:t>4</w:t>
      </w:r>
      <w:r>
        <w:rPr>
          <w:sz w:val="18"/>
          <w:szCs w:val="18"/>
        </w:rPr>
        <w:t xml:space="preserve"> Conservazione e trasferimento di dati personali all'estero</w:t>
      </w:r>
    </w:p>
    <w:p w:rsidR="00980870" w:rsidRDefault="0058074E" w:rsidP="0058074E">
      <w:pPr>
        <w:jc w:val="both"/>
        <w:rPr>
          <w:rFonts w:ascii="Corbel" w:hAnsi="Corbel" w:cs="Corbel"/>
          <w:sz w:val="18"/>
          <w:szCs w:val="18"/>
        </w:rPr>
      </w:pPr>
      <w:r w:rsidRPr="0058074E">
        <w:rPr>
          <w:rFonts w:ascii="Corbel" w:hAnsi="Corbel" w:cs="Corbel"/>
          <w:sz w:val="18"/>
          <w:szCs w:val="18"/>
        </w:rPr>
        <w:lastRenderedPageBreak/>
        <w:t>In nessun caso si trasferiranno i dati personali e sensibili ad un paese terzo o ad una organizzazione internazionale; tuttavia si riserva la possibilità di utilizzare servizi in cloud e in tal caso i fornitori dei servizi saranno selezionati tra coloro che forniscono garanzie adeguate, così come previsto dall’art. 46 GDPR 2016/679</w:t>
      </w:r>
      <w:r w:rsidR="006F5DBF">
        <w:rPr>
          <w:rFonts w:ascii="Corbel" w:hAnsi="Corbel" w:cs="Corbel"/>
          <w:sz w:val="18"/>
          <w:szCs w:val="18"/>
        </w:rPr>
        <w:t>.</w:t>
      </w:r>
    </w:p>
    <w:p w:rsidR="00980870" w:rsidRDefault="006F5DBF">
      <w:pPr>
        <w:pStyle w:val="Titolo2"/>
        <w:rPr>
          <w:sz w:val="18"/>
          <w:szCs w:val="18"/>
        </w:rPr>
      </w:pPr>
      <w:r>
        <w:rPr>
          <w:sz w:val="18"/>
          <w:szCs w:val="18"/>
        </w:rPr>
        <w:t xml:space="preserve">art. </w:t>
      </w:r>
      <w:r w:rsidR="0058074E">
        <w:rPr>
          <w:sz w:val="18"/>
          <w:szCs w:val="18"/>
        </w:rPr>
        <w:t>5</w:t>
      </w:r>
      <w:r>
        <w:rPr>
          <w:sz w:val="18"/>
          <w:szCs w:val="18"/>
        </w:rPr>
        <w:t xml:space="preserve"> Periodo di conservazione dei dati personali</w:t>
      </w:r>
    </w:p>
    <w:p w:rsidR="0058074E" w:rsidRDefault="0058074E">
      <w:pPr>
        <w:jc w:val="both"/>
        <w:rPr>
          <w:sz w:val="18"/>
          <w:szCs w:val="18"/>
        </w:rPr>
      </w:pPr>
      <w:r w:rsidRPr="0058074E">
        <w:rPr>
          <w:sz w:val="18"/>
          <w:szCs w:val="18"/>
        </w:rPr>
        <w:t>I dati personali e sensibili saranno conservati per un arco di tempo non superiore al conseguimento delle finalità per le quali sono raccolti e trattati e comunque per un periodo minimo di 5 anni. Decorso tale periodo di conservazione, i dati potranno essere distrutti e/o cancellati. Nel caso dovessero instaurarsi controversie legali, i dati personali saranno trattati ai fini della difesa degli interessi dell’ASP.</w:t>
      </w:r>
    </w:p>
    <w:p w:rsidR="0058074E" w:rsidRDefault="0058074E" w:rsidP="0058074E">
      <w:pPr>
        <w:pStyle w:val="Titolo2"/>
        <w:rPr>
          <w:sz w:val="18"/>
          <w:szCs w:val="18"/>
        </w:rPr>
      </w:pPr>
      <w:r>
        <w:rPr>
          <w:sz w:val="18"/>
          <w:szCs w:val="18"/>
        </w:rPr>
        <w:t>ART. 6 NATURA OBBLIGATORIA O FACOLTATIVA DEL CONFERIMENTO DEI DATI.</w:t>
      </w:r>
    </w:p>
    <w:p w:rsidR="0058074E" w:rsidRDefault="0058074E" w:rsidP="0058074E">
      <w:pPr>
        <w:jc w:val="both"/>
        <w:rPr>
          <w:sz w:val="18"/>
          <w:szCs w:val="18"/>
        </w:rPr>
      </w:pPr>
      <w:r w:rsidRPr="0058074E">
        <w:rPr>
          <w:sz w:val="18"/>
          <w:szCs w:val="18"/>
        </w:rPr>
        <w:t>Il conferimento dei dati è necessario. Il rifiuto o la mancata comunicazione dei dati o l’opposizione integrale/parziale al loro trattamento potrà comportare l’impossibilità di fornire i servizi richiesti.</w:t>
      </w:r>
    </w:p>
    <w:p w:rsidR="00980870" w:rsidRDefault="0058074E">
      <w:pPr>
        <w:pStyle w:val="Titolo2"/>
        <w:rPr>
          <w:sz w:val="18"/>
          <w:szCs w:val="18"/>
        </w:rPr>
      </w:pPr>
      <w:r>
        <w:rPr>
          <w:sz w:val="18"/>
          <w:szCs w:val="18"/>
        </w:rPr>
        <w:t xml:space="preserve">art. </w:t>
      </w:r>
      <w:r w:rsidR="00435971">
        <w:rPr>
          <w:sz w:val="18"/>
          <w:szCs w:val="18"/>
        </w:rPr>
        <w:t>7</w:t>
      </w:r>
      <w:r w:rsidR="006F5DBF">
        <w:rPr>
          <w:sz w:val="18"/>
          <w:szCs w:val="18"/>
        </w:rPr>
        <w:t xml:space="preserve"> Diritti esercitabili</w:t>
      </w:r>
    </w:p>
    <w:p w:rsidR="00980870" w:rsidRDefault="004B6B72" w:rsidP="004B6B72">
      <w:pPr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Ai sensi degli artt. 15 – 21 del GDPR, i</w:t>
      </w:r>
      <w:r w:rsidR="006F5DBF">
        <w:rPr>
          <w:sz w:val="18"/>
          <w:szCs w:val="18"/>
        </w:rPr>
        <w:t>n conformità a quanto previsto nel Capo lII, Sezione I, GDPR, Lei può esercitare i diritti ivi indicati ed in particolare:</w:t>
      </w:r>
    </w:p>
    <w:p w:rsidR="00980870" w:rsidRDefault="006F5DBF" w:rsidP="004B6B72">
      <w:pPr>
        <w:tabs>
          <w:tab w:val="left" w:pos="284"/>
        </w:tabs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r>
        <w:rPr>
          <w:b/>
          <w:i/>
          <w:sz w:val="18"/>
          <w:szCs w:val="18"/>
        </w:rPr>
        <w:t>Diritto di accesso</w:t>
      </w:r>
      <w:r>
        <w:rPr>
          <w:sz w:val="18"/>
          <w:szCs w:val="18"/>
        </w:rPr>
        <w:t xml:space="preserve"> - Ottenere conferma che sia o meno in corso un trattamento di dati personali che La riguardano e, in tal caso, ricevere informazioni relative, in particolare, a: finalità del trattamento, categorie di dati personali trattati e periodo di conservazione, destinatari cui questi possono essere comunicati (articolo 15, GDPR),</w:t>
      </w:r>
    </w:p>
    <w:p w:rsidR="00980870" w:rsidRDefault="006F5DBF" w:rsidP="004B6B72">
      <w:pPr>
        <w:tabs>
          <w:tab w:val="left" w:pos="284"/>
        </w:tabs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r>
        <w:rPr>
          <w:b/>
          <w:i/>
          <w:sz w:val="18"/>
          <w:szCs w:val="18"/>
        </w:rPr>
        <w:t>Diritto di rettifica</w:t>
      </w:r>
      <w:r>
        <w:rPr>
          <w:sz w:val="18"/>
          <w:szCs w:val="18"/>
        </w:rPr>
        <w:t xml:space="preserve"> - Ottenere, senza ingiustificato ritardo, la rettifica dei dati personali inesatti che La riguardano e l'integrazione dei dati personali incompleti (articolo 16, GDPR),</w:t>
      </w:r>
    </w:p>
    <w:p w:rsidR="00980870" w:rsidRDefault="006F5DBF" w:rsidP="004B6B72">
      <w:pPr>
        <w:tabs>
          <w:tab w:val="left" w:pos="284"/>
        </w:tabs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r>
        <w:rPr>
          <w:b/>
          <w:i/>
          <w:sz w:val="18"/>
          <w:szCs w:val="18"/>
        </w:rPr>
        <w:t>Diritto alla cancellazione</w:t>
      </w:r>
      <w:r>
        <w:rPr>
          <w:sz w:val="18"/>
          <w:szCs w:val="18"/>
        </w:rPr>
        <w:t xml:space="preserve"> - Ottenere, senza ingiustificato ritardo, la cancellazione dei dati personali che La riguardano, nei casi previsti dal GDPR (articolo 17, GDPR),</w:t>
      </w:r>
    </w:p>
    <w:p w:rsidR="00980870" w:rsidRDefault="006F5DBF" w:rsidP="004B6B72">
      <w:pPr>
        <w:tabs>
          <w:tab w:val="left" w:pos="284"/>
        </w:tabs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r w:rsidRPr="004B6B72">
        <w:rPr>
          <w:b/>
          <w:i/>
          <w:sz w:val="18"/>
          <w:szCs w:val="18"/>
        </w:rPr>
        <w:t>Diritto di limitazione</w:t>
      </w:r>
      <w:r w:rsidR="004B6B72" w:rsidRPr="004B6B72">
        <w:rPr>
          <w:b/>
          <w:i/>
          <w:sz w:val="18"/>
          <w:szCs w:val="18"/>
        </w:rPr>
        <w:t xml:space="preserve"> del trattamento</w:t>
      </w:r>
      <w:r w:rsidR="004B6B72">
        <w:rPr>
          <w:sz w:val="18"/>
          <w:szCs w:val="18"/>
        </w:rPr>
        <w:t xml:space="preserve"> </w:t>
      </w:r>
      <w:r>
        <w:rPr>
          <w:sz w:val="18"/>
          <w:szCs w:val="18"/>
        </w:rPr>
        <w:t>- Ottenere dai Contitolari la limitazione del trattamento, nei casi previsti dal GDPR (articolo 18, GDPR),</w:t>
      </w:r>
    </w:p>
    <w:p w:rsidR="00980870" w:rsidRDefault="006F5DBF" w:rsidP="004B6B72">
      <w:pPr>
        <w:tabs>
          <w:tab w:val="left" w:pos="284"/>
        </w:tabs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r>
        <w:rPr>
          <w:b/>
          <w:i/>
          <w:sz w:val="18"/>
          <w:szCs w:val="18"/>
        </w:rPr>
        <w:t>Diritto alla portabilità</w:t>
      </w:r>
      <w:r>
        <w:rPr>
          <w:sz w:val="18"/>
          <w:szCs w:val="18"/>
        </w:rPr>
        <w:t xml:space="preserve"> - Ricevere in un formato strutturato, di uso comune e leggibile da un dispositivo automatico, i dati personali che La riguardano forniti ai Contitolari, nonché ottenere che gli stessi siano trasmessi ad altro titolare senza impedimenti, nei casi previsti dal GDPR (articolo 20, GDPR),</w:t>
      </w:r>
    </w:p>
    <w:p w:rsidR="00980870" w:rsidRDefault="006F5DBF" w:rsidP="004B6B72">
      <w:pPr>
        <w:tabs>
          <w:tab w:val="left" w:pos="284"/>
        </w:tabs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r>
        <w:rPr>
          <w:b/>
          <w:i/>
          <w:sz w:val="18"/>
          <w:szCs w:val="18"/>
        </w:rPr>
        <w:t>Diritto di opposizione</w:t>
      </w:r>
      <w:r>
        <w:rPr>
          <w:sz w:val="18"/>
          <w:szCs w:val="18"/>
        </w:rPr>
        <w:t xml:space="preserve"> - Opporsi al trattamento dei dati personali che La riguardano, salvo che sussistano motivi legittimi per i Contitolari di continuare il trattamento (articolo 21, GDPR),</w:t>
      </w:r>
    </w:p>
    <w:p w:rsidR="00980870" w:rsidRDefault="006F5DBF" w:rsidP="004B6B72">
      <w:pPr>
        <w:tabs>
          <w:tab w:val="left" w:pos="284"/>
        </w:tabs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•</w:t>
      </w:r>
      <w:r>
        <w:rPr>
          <w:sz w:val="18"/>
          <w:szCs w:val="18"/>
        </w:rPr>
        <w:tab/>
      </w:r>
      <w:r>
        <w:rPr>
          <w:b/>
          <w:i/>
          <w:sz w:val="18"/>
          <w:szCs w:val="18"/>
        </w:rPr>
        <w:t>Diritto di proporre reclamo all'autorità di controllo</w:t>
      </w:r>
      <w:r>
        <w:rPr>
          <w:sz w:val="18"/>
          <w:szCs w:val="18"/>
        </w:rPr>
        <w:t xml:space="preserve"> - Proporre reclamo all'Autorità Garante per l</w:t>
      </w:r>
      <w:r w:rsidR="0072443B">
        <w:rPr>
          <w:sz w:val="18"/>
          <w:szCs w:val="18"/>
        </w:rPr>
        <w:t xml:space="preserve">a protezione dei dati personali – Garante per la privacy </w:t>
      </w:r>
      <w:hyperlink r:id="rId11" w:history="1">
        <w:r w:rsidR="0072443B" w:rsidRPr="0013067D">
          <w:rPr>
            <w:rStyle w:val="Collegamentoipertestuale"/>
            <w:sz w:val="18"/>
            <w:szCs w:val="18"/>
          </w:rPr>
          <w:t>www.garanteprivacy.it</w:t>
        </w:r>
      </w:hyperlink>
    </w:p>
    <w:p w:rsidR="00980870" w:rsidRDefault="006F5DBF">
      <w:pPr>
        <w:pStyle w:val="Titolo2"/>
        <w:rPr>
          <w:sz w:val="18"/>
          <w:szCs w:val="18"/>
        </w:rPr>
      </w:pPr>
      <w:r>
        <w:rPr>
          <w:sz w:val="18"/>
          <w:szCs w:val="18"/>
        </w:rPr>
        <w:t xml:space="preserve">art. </w:t>
      </w:r>
      <w:r w:rsidR="004B6B72">
        <w:rPr>
          <w:sz w:val="18"/>
          <w:szCs w:val="18"/>
        </w:rPr>
        <w:t>8</w:t>
      </w:r>
      <w:r>
        <w:rPr>
          <w:sz w:val="18"/>
          <w:szCs w:val="18"/>
        </w:rPr>
        <w:t xml:space="preserve"> Modalità del trattamento</w:t>
      </w:r>
    </w:p>
    <w:p w:rsidR="004B6B72" w:rsidRDefault="004B6B72" w:rsidP="004B6B72">
      <w:pPr>
        <w:spacing w:before="0" w:after="0" w:line="276" w:lineRule="auto"/>
        <w:jc w:val="both"/>
        <w:rPr>
          <w:sz w:val="18"/>
          <w:szCs w:val="18"/>
        </w:rPr>
      </w:pPr>
      <w:r w:rsidRPr="004B6B72">
        <w:rPr>
          <w:sz w:val="18"/>
          <w:szCs w:val="18"/>
        </w:rPr>
        <w:t>Il trattamento dei dati sarà improntato nel pieno rispetto delle norme di legge, secondo i principi di correttezza, liceità e trasparenza e potrà essere effettuato utilizzando supporti cartacei e/o informatici/telematici idonei a garantirne la sicurezza e la riservatezza e comunque con l’utilizzo di idonee procedure che evitino il rischio di smarrimento, sottrazione, accesso non autorizzato, uso illecito, modifiche indesiderate e diffusione</w:t>
      </w:r>
      <w:r>
        <w:rPr>
          <w:sz w:val="18"/>
          <w:szCs w:val="18"/>
        </w:rPr>
        <w:t>.</w:t>
      </w:r>
    </w:p>
    <w:p w:rsidR="00980870" w:rsidRDefault="006F5DBF" w:rsidP="004B6B72">
      <w:pPr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Il trattamento dei Suoi dati personali è realizzato per mezzo delle operazioni indicate all'articolo 4, GDPR - compiute con o senza l'ausilio di sistemi informatici - e precisamente: raccolta, registrazione, organizzazione, strutturazione, aggiornamento, conservazione, adattamento o modifica, estrazione ed analisi, consultazione, uso, comunicazione mediante trasmissione, raffronto, interconnessione, limitazione, cancellazione o distruzione.</w:t>
      </w:r>
    </w:p>
    <w:p w:rsidR="00980870" w:rsidRDefault="006F5DBF" w:rsidP="004B6B72">
      <w:pPr>
        <w:spacing w:before="0"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In ogni caso, sarà garantita la sicurezza logica e fisica dei dati e, in generale, la riservatezza dei dati personali trattati, mettendo in atto tutte le necessarie misure tecniche e organizzative adeguate a garantire la loro sicurezza.</w:t>
      </w:r>
    </w:p>
    <w:p w:rsidR="004B6B72" w:rsidRDefault="004B6B72" w:rsidP="004B6B72">
      <w:pPr>
        <w:pStyle w:val="Titolo2"/>
        <w:rPr>
          <w:sz w:val="18"/>
          <w:szCs w:val="18"/>
        </w:rPr>
      </w:pPr>
      <w:r>
        <w:rPr>
          <w:sz w:val="18"/>
          <w:szCs w:val="18"/>
        </w:rPr>
        <w:t>ART. 9 MODALITA’ DI ESERCIZIO DEI DIRITTI</w:t>
      </w:r>
    </w:p>
    <w:p w:rsidR="004B6B72" w:rsidRDefault="004B6B72" w:rsidP="004B6B72">
      <w:pPr>
        <w:spacing w:before="0" w:after="0" w:line="276" w:lineRule="auto"/>
        <w:jc w:val="both"/>
        <w:rPr>
          <w:sz w:val="18"/>
          <w:szCs w:val="18"/>
        </w:rPr>
      </w:pPr>
      <w:r w:rsidRPr="004B6B72">
        <w:rPr>
          <w:sz w:val="18"/>
          <w:szCs w:val="18"/>
        </w:rPr>
        <w:t>L’esercizio dei suddetti diritti può essere esercitato in qualsiasi momento inviando una richiesta, anche per email (specificando nell’oggetto “esercizio del diritto”) al Titolare del trattamento dei dati.</w:t>
      </w:r>
    </w:p>
    <w:p w:rsidR="0072443B" w:rsidRDefault="0072443B" w:rsidP="0072443B">
      <w:pPr>
        <w:spacing w:before="0" w:after="0" w:line="276" w:lineRule="auto"/>
        <w:jc w:val="both"/>
        <w:rPr>
          <w:b/>
          <w:sz w:val="18"/>
          <w:szCs w:val="18"/>
        </w:rPr>
      </w:pPr>
    </w:p>
    <w:p w:rsidR="0072443B" w:rsidRDefault="0072443B" w:rsidP="0072443B">
      <w:pPr>
        <w:spacing w:before="0" w:after="0" w:line="276" w:lineRule="auto"/>
        <w:jc w:val="both"/>
        <w:rPr>
          <w:b/>
          <w:sz w:val="18"/>
          <w:szCs w:val="18"/>
        </w:rPr>
      </w:pPr>
    </w:p>
    <w:p w:rsidR="0072443B" w:rsidRPr="0072443B" w:rsidRDefault="0072443B" w:rsidP="0072443B">
      <w:pPr>
        <w:spacing w:before="0" w:after="0" w:line="276" w:lineRule="auto"/>
        <w:jc w:val="both"/>
        <w:rPr>
          <w:b/>
          <w:sz w:val="18"/>
          <w:szCs w:val="18"/>
        </w:rPr>
      </w:pPr>
      <w:r w:rsidRPr="0072443B">
        <w:rPr>
          <w:b/>
          <w:sz w:val="18"/>
          <w:szCs w:val="18"/>
        </w:rPr>
        <w:lastRenderedPageBreak/>
        <w:t>Titolare del trattamento dei dati:</w:t>
      </w:r>
    </w:p>
    <w:p w:rsidR="0072443B" w:rsidRPr="0072443B" w:rsidRDefault="0072443B" w:rsidP="0072443B">
      <w:pPr>
        <w:spacing w:before="0" w:after="0" w:line="276" w:lineRule="auto"/>
        <w:jc w:val="both"/>
        <w:rPr>
          <w:sz w:val="18"/>
          <w:szCs w:val="18"/>
        </w:rPr>
      </w:pPr>
      <w:r w:rsidRPr="0072443B">
        <w:rPr>
          <w:sz w:val="18"/>
          <w:szCs w:val="18"/>
        </w:rPr>
        <w:t xml:space="preserve">ASP </w:t>
      </w:r>
      <w:r>
        <w:rPr>
          <w:sz w:val="18"/>
          <w:szCs w:val="18"/>
        </w:rPr>
        <w:t xml:space="preserve">FABRIANO </w:t>
      </w:r>
    </w:p>
    <w:p w:rsidR="0072443B" w:rsidRPr="0072443B" w:rsidRDefault="0072443B" w:rsidP="0072443B">
      <w:pPr>
        <w:spacing w:before="0" w:after="0" w:line="276" w:lineRule="auto"/>
        <w:jc w:val="both"/>
        <w:rPr>
          <w:sz w:val="18"/>
          <w:szCs w:val="18"/>
        </w:rPr>
      </w:pPr>
      <w:r w:rsidRPr="0072443B">
        <w:rPr>
          <w:sz w:val="18"/>
          <w:szCs w:val="18"/>
        </w:rPr>
        <w:t xml:space="preserve">Sede legale: Via </w:t>
      </w:r>
      <w:r>
        <w:rPr>
          <w:sz w:val="18"/>
          <w:szCs w:val="18"/>
        </w:rPr>
        <w:t>Santa Caterina n. 13 Fabriano (AN)</w:t>
      </w:r>
    </w:p>
    <w:p w:rsidR="0072443B" w:rsidRPr="0072443B" w:rsidRDefault="0072443B" w:rsidP="0072443B">
      <w:pPr>
        <w:spacing w:before="0" w:after="0" w:line="276" w:lineRule="auto"/>
        <w:jc w:val="both"/>
        <w:rPr>
          <w:sz w:val="18"/>
          <w:szCs w:val="18"/>
        </w:rPr>
      </w:pPr>
      <w:r w:rsidRPr="0072443B">
        <w:rPr>
          <w:sz w:val="18"/>
          <w:szCs w:val="18"/>
        </w:rPr>
        <w:t>C.F.</w:t>
      </w:r>
      <w:r>
        <w:rPr>
          <w:sz w:val="18"/>
          <w:szCs w:val="18"/>
        </w:rPr>
        <w:t xml:space="preserve"> 81001870427</w:t>
      </w:r>
      <w:r w:rsidRPr="0072443B">
        <w:rPr>
          <w:sz w:val="18"/>
          <w:szCs w:val="18"/>
        </w:rPr>
        <w:t xml:space="preserve"> e P.IVA </w:t>
      </w:r>
      <w:r>
        <w:rPr>
          <w:sz w:val="18"/>
          <w:szCs w:val="18"/>
        </w:rPr>
        <w:t>00710410424</w:t>
      </w:r>
    </w:p>
    <w:p w:rsidR="0072443B" w:rsidRDefault="0072443B" w:rsidP="0072443B">
      <w:pPr>
        <w:spacing w:before="0" w:after="0" w:line="276" w:lineRule="auto"/>
        <w:jc w:val="both"/>
        <w:rPr>
          <w:sz w:val="18"/>
          <w:szCs w:val="18"/>
        </w:rPr>
      </w:pPr>
      <w:r w:rsidRPr="0072443B">
        <w:rPr>
          <w:sz w:val="18"/>
          <w:szCs w:val="18"/>
        </w:rPr>
        <w:t>Telefono 073</w:t>
      </w:r>
      <w:r>
        <w:rPr>
          <w:sz w:val="18"/>
          <w:szCs w:val="18"/>
        </w:rPr>
        <w:t>2</w:t>
      </w:r>
      <w:r w:rsidRPr="0072443B">
        <w:rPr>
          <w:sz w:val="18"/>
          <w:szCs w:val="18"/>
        </w:rPr>
        <w:t>.</w:t>
      </w:r>
      <w:r>
        <w:rPr>
          <w:sz w:val="18"/>
          <w:szCs w:val="18"/>
        </w:rPr>
        <w:t>3475</w:t>
      </w:r>
      <w:r w:rsidRPr="0072443B">
        <w:rPr>
          <w:sz w:val="18"/>
          <w:szCs w:val="18"/>
        </w:rPr>
        <w:t xml:space="preserve"> – mail: </w:t>
      </w:r>
      <w:hyperlink r:id="rId12" w:history="1">
        <w:r w:rsidRPr="0013067D">
          <w:rPr>
            <w:rStyle w:val="Collegamentoipertestuale"/>
            <w:sz w:val="18"/>
            <w:szCs w:val="18"/>
          </w:rPr>
          <w:t>ufficio.segreteria@aspfabriano.it</w:t>
        </w:r>
      </w:hyperlink>
    </w:p>
    <w:p w:rsidR="0072443B" w:rsidRPr="0072443B" w:rsidRDefault="0072443B" w:rsidP="0072443B">
      <w:pPr>
        <w:spacing w:before="0" w:after="0" w:line="276" w:lineRule="auto"/>
        <w:jc w:val="both"/>
        <w:rPr>
          <w:sz w:val="18"/>
          <w:szCs w:val="18"/>
        </w:rPr>
      </w:pPr>
      <w:r w:rsidRPr="0072443B">
        <w:rPr>
          <w:sz w:val="18"/>
          <w:szCs w:val="18"/>
        </w:rPr>
        <w:t>Responsabile Protezione Dati (DPO):</w:t>
      </w:r>
      <w:r>
        <w:rPr>
          <w:sz w:val="18"/>
          <w:szCs w:val="18"/>
        </w:rPr>
        <w:t xml:space="preserve"> DOTT.SSA CRISTINA VENANZONI </w:t>
      </w:r>
    </w:p>
    <w:p w:rsidR="0072443B" w:rsidRDefault="0072443B" w:rsidP="0072443B">
      <w:pPr>
        <w:spacing w:before="0" w:after="0" w:line="276" w:lineRule="auto"/>
        <w:jc w:val="both"/>
        <w:rPr>
          <w:sz w:val="18"/>
          <w:szCs w:val="18"/>
        </w:rPr>
      </w:pPr>
      <w:r w:rsidRPr="0072443B">
        <w:rPr>
          <w:sz w:val="18"/>
          <w:szCs w:val="18"/>
        </w:rPr>
        <w:t>DPO raggiungibile via mail al seguente indirizzo:</w:t>
      </w:r>
      <w:r>
        <w:rPr>
          <w:sz w:val="18"/>
          <w:szCs w:val="18"/>
        </w:rPr>
        <w:t xml:space="preserve"> </w:t>
      </w:r>
      <w:hyperlink r:id="rId13" w:history="1">
        <w:r w:rsidRPr="0013067D">
          <w:rPr>
            <w:rStyle w:val="Collegamentoipertestuale"/>
            <w:sz w:val="18"/>
            <w:szCs w:val="18"/>
          </w:rPr>
          <w:t>c.venanzoni@aspambitonove.it</w:t>
        </w:r>
      </w:hyperlink>
    </w:p>
    <w:p w:rsidR="0072443B" w:rsidRDefault="0072443B" w:rsidP="0072443B">
      <w:pPr>
        <w:spacing w:before="0" w:after="0" w:line="276" w:lineRule="auto"/>
        <w:jc w:val="both"/>
        <w:rPr>
          <w:sz w:val="18"/>
          <w:szCs w:val="18"/>
        </w:rPr>
      </w:pPr>
    </w:p>
    <w:p w:rsidR="00980870" w:rsidRDefault="006F5DBF">
      <w:pPr>
        <w:pStyle w:val="Titolo2"/>
        <w:jc w:val="center"/>
      </w:pPr>
      <w:r>
        <w:t>dichiarazione CONSENSO TRATTAMENTO DATI</w:t>
      </w:r>
    </w:p>
    <w:p w:rsidR="00980870" w:rsidRDefault="00980870">
      <w:pPr>
        <w:autoSpaceDE w:val="0"/>
        <w:autoSpaceDN w:val="0"/>
        <w:adjustRightInd w:val="0"/>
        <w:spacing w:before="0" w:after="0" w:line="240" w:lineRule="auto"/>
        <w:rPr>
          <w:rFonts w:ascii="Corbel" w:hAnsi="Corbel" w:cs="Corbel"/>
          <w:sz w:val="18"/>
          <w:szCs w:val="18"/>
        </w:rPr>
      </w:pPr>
    </w:p>
    <w:p w:rsidR="0091207D" w:rsidRDefault="006F5DBF" w:rsidP="0072443B">
      <w:pPr>
        <w:autoSpaceDE w:val="0"/>
        <w:autoSpaceDN w:val="0"/>
        <w:adjustRightInd w:val="0"/>
        <w:spacing w:before="0" w:line="240" w:lineRule="auto"/>
        <w:jc w:val="both"/>
        <w:rPr>
          <w:sz w:val="18"/>
          <w:szCs w:val="18"/>
        </w:rPr>
      </w:pPr>
      <w:r>
        <w:rPr>
          <w:rFonts w:ascii="Corbel" w:hAnsi="Corbel" w:cs="Corbel"/>
          <w:sz w:val="18"/>
          <w:szCs w:val="18"/>
        </w:rPr>
        <w:t>Ai sensi dell’art. 23 del D.</w:t>
      </w:r>
      <w:r w:rsidR="00CB00FD">
        <w:rPr>
          <w:rFonts w:ascii="Corbel" w:hAnsi="Corbel" w:cs="Corbel"/>
          <w:sz w:val="18"/>
          <w:szCs w:val="18"/>
        </w:rPr>
        <w:t xml:space="preserve"> LGS</w:t>
      </w:r>
      <w:r>
        <w:rPr>
          <w:rFonts w:ascii="Corbel" w:hAnsi="Corbel" w:cs="Corbel"/>
          <w:sz w:val="18"/>
          <w:szCs w:val="18"/>
        </w:rPr>
        <w:t xml:space="preserve"> 196/03 e GDPR UE 2016/679</w:t>
      </w:r>
      <w:r w:rsidR="00CB00FD">
        <w:rPr>
          <w:rFonts w:ascii="Corbel" w:hAnsi="Corbel" w:cs="Corbel"/>
          <w:sz w:val="18"/>
          <w:szCs w:val="18"/>
        </w:rPr>
        <w:t xml:space="preserve"> l</w:t>
      </w:r>
      <w:r>
        <w:rPr>
          <w:rFonts w:ascii="Corbel" w:hAnsi="Corbel" w:cs="Corbel"/>
          <w:sz w:val="18"/>
          <w:szCs w:val="18"/>
        </w:rPr>
        <w:t>’interessato dichiara di aver ricevuto completa informativa ai sensi dell’art. 13 D.L</w:t>
      </w:r>
      <w:r w:rsidR="00CB00FD">
        <w:rPr>
          <w:rFonts w:ascii="Corbel" w:hAnsi="Corbel" w:cs="Corbel"/>
          <w:sz w:val="18"/>
          <w:szCs w:val="18"/>
        </w:rPr>
        <w:t>GS</w:t>
      </w:r>
      <w:r>
        <w:rPr>
          <w:rFonts w:ascii="Corbel" w:hAnsi="Corbel" w:cs="Corbel"/>
          <w:sz w:val="18"/>
          <w:szCs w:val="18"/>
        </w:rPr>
        <w:t>. 196/2003 e GDPR UE</w:t>
      </w:r>
      <w:r w:rsidR="00CB00FD">
        <w:rPr>
          <w:rFonts w:ascii="Corbel" w:hAnsi="Corbel" w:cs="Corbel"/>
          <w:sz w:val="18"/>
          <w:szCs w:val="18"/>
        </w:rPr>
        <w:t xml:space="preserve"> </w:t>
      </w:r>
      <w:r>
        <w:rPr>
          <w:rFonts w:ascii="Corbel" w:hAnsi="Corbel" w:cs="Corbel"/>
          <w:sz w:val="18"/>
          <w:szCs w:val="18"/>
        </w:rPr>
        <w:t xml:space="preserve">2016/679 ed esprime il </w:t>
      </w:r>
      <w:r>
        <w:rPr>
          <w:rFonts w:ascii="Corbel" w:hAnsi="Corbel" w:cs="Corbel"/>
          <w:b/>
          <w:sz w:val="18"/>
          <w:szCs w:val="18"/>
        </w:rPr>
        <w:t>consenso al trattamento dei dati</w:t>
      </w:r>
      <w:r>
        <w:rPr>
          <w:rFonts w:ascii="Corbel" w:hAnsi="Corbel" w:cs="Corbel"/>
          <w:sz w:val="18"/>
          <w:szCs w:val="18"/>
        </w:rPr>
        <w:t xml:space="preserve"> </w:t>
      </w:r>
      <w:r>
        <w:rPr>
          <w:rFonts w:ascii="Corbel" w:hAnsi="Corbel" w:cs="Corbel"/>
          <w:b/>
          <w:sz w:val="18"/>
          <w:szCs w:val="18"/>
        </w:rPr>
        <w:t>personali sensibili</w:t>
      </w:r>
      <w:r>
        <w:rPr>
          <w:rFonts w:ascii="Corbel" w:hAnsi="Corbel" w:cs="Corbel"/>
          <w:sz w:val="18"/>
          <w:szCs w:val="18"/>
        </w:rPr>
        <w:t xml:space="preserve"> per le finalità e per la durata precisati nell’informativa.</w:t>
      </w:r>
      <w:r>
        <w:rPr>
          <w:sz w:val="18"/>
          <w:szCs w:val="18"/>
        </w:rPr>
        <w:t xml:space="preserve">       </w:t>
      </w:r>
    </w:p>
    <w:p w:rsidR="00980870" w:rsidRDefault="0091207D" w:rsidP="0072443B">
      <w:pPr>
        <w:autoSpaceDE w:val="0"/>
        <w:autoSpaceDN w:val="0"/>
        <w:adjustRightInd w:val="0"/>
        <w:spacing w:before="0" w:line="240" w:lineRule="auto"/>
        <w:jc w:val="both"/>
        <w:rPr>
          <w:sz w:val="18"/>
          <w:szCs w:val="18"/>
        </w:rPr>
      </w:pPr>
      <w:r w:rsidRPr="0091207D">
        <w:rPr>
          <w:sz w:val="18"/>
          <w:szCs w:val="18"/>
        </w:rPr>
        <w:t>Presa visione e letta l’informativa sul trattamento dei dati personali di cui sopra e pienamente informato/a delle finalità, modalità e caratteristiche del trattamento, nonché dell’identificazione del Titolare del Trattamento.</w:t>
      </w:r>
      <w:r w:rsidR="006F5DBF">
        <w:rPr>
          <w:sz w:val="18"/>
          <w:szCs w:val="18"/>
        </w:rPr>
        <w:t xml:space="preserve">                                                                                                              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980870">
        <w:tc>
          <w:tcPr>
            <w:tcW w:w="250" w:type="dxa"/>
          </w:tcPr>
          <w:p w:rsidR="00980870" w:rsidRDefault="00980870" w:rsidP="00CB00FD">
            <w:pPr>
              <w:jc w:val="both"/>
              <w:rPr>
                <w:sz w:val="18"/>
                <w:szCs w:val="18"/>
              </w:rPr>
            </w:pPr>
          </w:p>
        </w:tc>
      </w:tr>
    </w:tbl>
    <w:p w:rsidR="00980870" w:rsidRDefault="006F5DBF" w:rsidP="00CB00F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Acconsento  </w:t>
      </w:r>
      <w:bookmarkStart w:id="0" w:name="_GoBack"/>
      <w:bookmarkEnd w:id="0"/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980870">
        <w:tc>
          <w:tcPr>
            <w:tcW w:w="250" w:type="dxa"/>
          </w:tcPr>
          <w:p w:rsidR="00980870" w:rsidRDefault="00980870" w:rsidP="00CB00FD">
            <w:pPr>
              <w:jc w:val="both"/>
              <w:rPr>
                <w:sz w:val="18"/>
                <w:szCs w:val="18"/>
              </w:rPr>
            </w:pPr>
          </w:p>
        </w:tc>
      </w:tr>
    </w:tbl>
    <w:p w:rsidR="00980870" w:rsidRDefault="006F5DBF" w:rsidP="00CB00F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Non acconsento  </w:t>
      </w:r>
    </w:p>
    <w:p w:rsidR="00980870" w:rsidRDefault="00980870">
      <w:pPr>
        <w:jc w:val="both"/>
        <w:rPr>
          <w:sz w:val="18"/>
          <w:szCs w:val="18"/>
        </w:rPr>
      </w:pPr>
    </w:p>
    <w:p w:rsidR="00980870" w:rsidRDefault="00CB00F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 E </w:t>
      </w:r>
      <w:r w:rsidR="006F5DBF">
        <w:rPr>
          <w:sz w:val="18"/>
          <w:szCs w:val="18"/>
        </w:rPr>
        <w:t>LUOGO__________________________            FIRMA ________________________________________________</w:t>
      </w:r>
    </w:p>
    <w:sectPr w:rsidR="00980870" w:rsidSect="009808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440" w:bottom="1440" w:left="144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67C" w:rsidRDefault="0043167C">
      <w:pPr>
        <w:spacing w:after="0" w:line="240" w:lineRule="auto"/>
      </w:pPr>
      <w:r>
        <w:separator/>
      </w:r>
    </w:p>
  </w:endnote>
  <w:endnote w:type="continuationSeparator" w:id="0">
    <w:p w:rsidR="0043167C" w:rsidRDefault="0043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D4" w:rsidRDefault="00E872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125686908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55896261"/>
        </w:sdtPr>
        <w:sdtEndPr/>
        <w:sdtContent>
          <w:p w:rsidR="00980870" w:rsidRDefault="0091207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w:pict>
                <v:oval id="Ovale 9" o:spid="_x0000_s2051" style="position:absolute;margin-left:0;margin-top:0;width:28.35pt;height:28.3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" fillcolor="#40618b" stroked="f">
                  <v:textbox>
                    <w:txbxContent>
                      <w:p w:rsidR="00980870" w:rsidRDefault="00980870">
                        <w:pPr>
                          <w:pStyle w:val="Pidipagina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="006F5DBF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91207D" w:rsidRPr="0091207D">
                          <w:rPr>
                            <w:b/>
                            <w:bCs/>
                            <w:noProof/>
                            <w:color w:val="FFFFFF" w:themeColor="background1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:rsidR="00980870" w:rsidRDefault="006F5DBF">
    <w:pPr>
      <w:pStyle w:val="Pidipagina"/>
    </w:pPr>
    <w:r>
      <w:t>Mod.001-gdpr rev.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7064699"/>
      <w:docPartObj>
        <w:docPartGallery w:val="Page Numbers (Bottom of Page)"/>
        <w:docPartUnique/>
      </w:docPartObj>
    </w:sdtPr>
    <w:sdtEndPr/>
    <w:sdtContent>
      <w:sdt>
        <w:sdtPr>
          <w:id w:val="1806425445"/>
        </w:sdtPr>
        <w:sdtEndPr/>
        <w:sdtContent>
          <w:p w:rsidR="00980870" w:rsidRDefault="0091207D">
            <w:pPr>
              <w:pStyle w:val="pidipaginaeuroprivacy"/>
            </w:pPr>
            <w:r>
              <w:rPr>
                <w:noProof/>
                <w:lang w:eastAsia="it-IT"/>
              </w:rPr>
              <w:pict>
                <v:oval id="Ovale 4" o:spid="_x0000_s2049" style="position:absolute;margin-left:201pt;margin-top:15.3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" fillcolor="#40618b" stroked="f">
                  <v:textbox>
                    <w:txbxContent>
                      <w:p w:rsidR="00980870" w:rsidRDefault="00980870">
                        <w:pPr>
                          <w:pStyle w:val="Pidipagina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="006F5DBF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6F5DBF">
                          <w:rPr>
                            <w:b/>
                            <w:bCs/>
                            <w:noProof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67C" w:rsidRDefault="0043167C">
      <w:pPr>
        <w:spacing w:after="0" w:line="240" w:lineRule="auto"/>
      </w:pPr>
      <w:r>
        <w:separator/>
      </w:r>
    </w:p>
  </w:footnote>
  <w:footnote w:type="continuationSeparator" w:id="0">
    <w:p w:rsidR="0043167C" w:rsidRDefault="0043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D4" w:rsidRDefault="00E872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7"/>
    </w:tblGrid>
    <w:tr w:rsidR="00980870">
      <w:trPr>
        <w:trHeight w:val="851"/>
      </w:trPr>
      <w:tc>
        <w:tcPr>
          <w:tcW w:w="8767" w:type="dxa"/>
        </w:tcPr>
        <w:p w:rsidR="00980870" w:rsidRPr="00E872D4" w:rsidRDefault="006F5DBF" w:rsidP="00E872D4">
          <w:pPr>
            <w:pStyle w:val="Intestazione"/>
            <w:jc w:val="center"/>
            <w:rPr>
              <w:b/>
              <w:i/>
              <w:noProof/>
              <w:sz w:val="28"/>
              <w:szCs w:val="28"/>
              <w:lang w:eastAsia="it-IT"/>
            </w:rPr>
          </w:pPr>
          <w:r w:rsidRPr="00E872D4">
            <w:rPr>
              <w:b/>
              <w:i/>
              <w:noProof/>
              <w:sz w:val="28"/>
              <w:szCs w:val="28"/>
              <w:lang w:eastAsia="it-IT"/>
            </w:rPr>
            <w:t>ASP VITTORIO EMANUELE II</w:t>
          </w:r>
        </w:p>
        <w:p w:rsidR="00980870" w:rsidRPr="00E872D4" w:rsidRDefault="00E872D4" w:rsidP="00E872D4">
          <w:pPr>
            <w:pStyle w:val="Intestazione"/>
            <w:ind w:left="-2376"/>
            <w:jc w:val="center"/>
            <w:rPr>
              <w:b/>
              <w:i/>
              <w:noProof/>
              <w:sz w:val="28"/>
              <w:szCs w:val="28"/>
              <w:lang w:eastAsia="it-IT"/>
            </w:rPr>
          </w:pPr>
          <w:r>
            <w:rPr>
              <w:b/>
              <w:i/>
              <w:noProof/>
              <w:sz w:val="28"/>
              <w:szCs w:val="28"/>
              <w:lang w:eastAsia="it-IT"/>
            </w:rPr>
            <w:t xml:space="preserve">                                           </w:t>
          </w:r>
          <w:r w:rsidR="006F5DBF" w:rsidRPr="00E872D4">
            <w:rPr>
              <w:b/>
              <w:i/>
              <w:noProof/>
              <w:sz w:val="28"/>
              <w:szCs w:val="28"/>
              <w:lang w:eastAsia="it-IT"/>
            </w:rPr>
            <w:t>RESIDENZA PROTETTA</w:t>
          </w:r>
        </w:p>
        <w:p w:rsidR="00980870" w:rsidRPr="00E872D4" w:rsidRDefault="006F5DBF" w:rsidP="00E872D4">
          <w:pPr>
            <w:pStyle w:val="Intestazione"/>
            <w:jc w:val="center"/>
            <w:rPr>
              <w:b/>
              <w:i/>
              <w:noProof/>
              <w:sz w:val="28"/>
              <w:szCs w:val="28"/>
              <w:lang w:eastAsia="it-IT"/>
            </w:rPr>
          </w:pPr>
          <w:r w:rsidRPr="00E872D4">
            <w:rPr>
              <w:b/>
              <w:i/>
              <w:noProof/>
              <w:sz w:val="28"/>
              <w:szCs w:val="28"/>
              <w:lang w:eastAsia="it-IT"/>
            </w:rPr>
            <w:t>CENTRO DIURNO ALZHEIMER</w:t>
          </w:r>
        </w:p>
        <w:p w:rsidR="00980870" w:rsidRPr="00E872D4" w:rsidRDefault="006F5DBF" w:rsidP="00E872D4">
          <w:pPr>
            <w:pStyle w:val="Intestazione"/>
            <w:jc w:val="center"/>
            <w:rPr>
              <w:b/>
              <w:i/>
              <w:noProof/>
              <w:sz w:val="28"/>
              <w:szCs w:val="28"/>
              <w:lang w:eastAsia="it-IT"/>
            </w:rPr>
          </w:pPr>
          <w:r w:rsidRPr="00E872D4">
            <w:rPr>
              <w:b/>
              <w:i/>
              <w:noProof/>
              <w:sz w:val="28"/>
              <w:szCs w:val="28"/>
              <w:lang w:eastAsia="it-IT"/>
            </w:rPr>
            <w:t>VIA S. CATERINA, 13 60044 FABRIANO AN</w:t>
          </w:r>
        </w:p>
        <w:p w:rsidR="00980870" w:rsidRDefault="006F5DBF" w:rsidP="00E872D4">
          <w:pPr>
            <w:pStyle w:val="Intestazione"/>
            <w:jc w:val="center"/>
            <w:rPr>
              <w:lang w:eastAsia="en-US"/>
            </w:rPr>
          </w:pPr>
          <w:r w:rsidRPr="00E872D4">
            <w:rPr>
              <w:b/>
              <w:i/>
              <w:noProof/>
              <w:sz w:val="28"/>
              <w:szCs w:val="28"/>
              <w:lang w:eastAsia="it-IT"/>
            </w:rPr>
            <w:t>P.I. 00710410424</w:t>
          </w:r>
        </w:p>
      </w:tc>
    </w:tr>
  </w:tbl>
  <w:p w:rsidR="00980870" w:rsidRDefault="00980870">
    <w:pPr>
      <w:pStyle w:val="Intestazione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70" w:rsidRDefault="0091207D">
    <w:pPr>
      <w:pStyle w:val="Intestazione"/>
    </w:pPr>
    <w:r>
      <w:rPr>
        <w:noProof/>
        <w:lang w:eastAsia="it-IT"/>
      </w:rPr>
      <w:pict>
        <v:roundrect id="Rettangolo arrotondato 5" o:spid="_x0000_s2050" style="position:absolute;margin-left:111.75pt;margin-top:3.75pt;width:360.75pt;height:6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" fillcolor="#f56617 [3209]" strokecolor="#7f3005 [1609]" strokeweight="1pt">
          <v:textbox>
            <w:txbxContent>
              <w:p w:rsidR="00980870" w:rsidRDefault="006F5DBF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Dati azienda</w:t>
                </w:r>
              </w:p>
            </w:txbxContent>
          </v:textbox>
        </v:roundrect>
      </w:pict>
    </w:r>
    <w:r w:rsidR="006F5DBF">
      <w:rPr>
        <w:noProof/>
        <w:lang w:eastAsia="it-IT"/>
      </w:rPr>
      <w:drawing>
        <wp:inline distT="0" distB="0" distL="0" distR="0">
          <wp:extent cx="904875" cy="90487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96FC3"/>
    <w:multiLevelType w:val="hybridMultilevel"/>
    <w:tmpl w:val="55DAF9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1D7558"/>
    <w:multiLevelType w:val="hybridMultilevel"/>
    <w:tmpl w:val="8A845AA0"/>
    <w:lvl w:ilvl="0" w:tplc="258CB9D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A2C3EB3"/>
    <w:multiLevelType w:val="multilevel"/>
    <w:tmpl w:val="84B4631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F3A1AB1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7"/>
  </w:num>
  <w:num w:numId="6">
    <w:abstractNumId w:val="18"/>
  </w:num>
  <w:num w:numId="7">
    <w:abstractNumId w:val="15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20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980870"/>
    <w:rsid w:val="0043167C"/>
    <w:rsid w:val="00435971"/>
    <w:rsid w:val="0044292A"/>
    <w:rsid w:val="004B6B72"/>
    <w:rsid w:val="00534E31"/>
    <w:rsid w:val="0058074E"/>
    <w:rsid w:val="006F5DBF"/>
    <w:rsid w:val="0072443B"/>
    <w:rsid w:val="00890216"/>
    <w:rsid w:val="0091207D"/>
    <w:rsid w:val="00980870"/>
    <w:rsid w:val="00AB7F1A"/>
    <w:rsid w:val="00CB00FD"/>
    <w:rsid w:val="00D64688"/>
    <w:rsid w:val="00E8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23F0C2D"/>
  <w15:docId w15:val="{FFE97C76-580D-44A8-B720-5DB8EFF3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870"/>
  </w:style>
  <w:style w:type="paragraph" w:styleId="Titolo1">
    <w:name w:val="heading 1"/>
    <w:basedOn w:val="Normale"/>
    <w:next w:val="Normale"/>
    <w:link w:val="Titolo1Carattere"/>
    <w:uiPriority w:val="9"/>
    <w:qFormat/>
    <w:rsid w:val="00980870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80870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0870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0870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0870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0870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0870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0870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0870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0870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80870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80870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Grigliatabella">
    <w:name w:val="Table Grid"/>
    <w:basedOn w:val="Tabellanormale"/>
    <w:uiPriority w:val="1"/>
    <w:rsid w:val="00980870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olo">
    <w:name w:val="Title"/>
    <w:basedOn w:val="Normale"/>
    <w:link w:val="TitoloCarattere"/>
    <w:uiPriority w:val="1"/>
    <w:qFormat/>
    <w:rsid w:val="00980870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"/>
    <w:rsid w:val="00980870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980870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980870"/>
    <w:rPr>
      <w:color w:val="404040" w:themeColor="text1" w:themeTint="E6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980870"/>
    <w:rPr>
      <w:i/>
      <w:iCs/>
      <w:color w:val="806000" w:themeColor="accent1" w:themeShade="8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980870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980870"/>
    <w:rPr>
      <w:i/>
      <w:iCs/>
      <w:color w:val="806000" w:themeColor="accent1" w:themeShade="8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980870"/>
    <w:rPr>
      <w:b/>
      <w:bCs/>
      <w:caps w:val="0"/>
      <w:smallCaps/>
      <w:color w:val="806000" w:themeColor="accent1" w:themeShade="80"/>
      <w:spacing w:val="5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80870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80870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80870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980870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0870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0870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80870"/>
    <w:rPr>
      <w:b/>
      <w:bCs/>
      <w:color w:val="0673A5" w:themeColor="text2" w:themeShade="BF"/>
      <w:szCs w:val="1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80870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870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870"/>
    <w:rPr>
      <w:rFonts w:ascii="Segoe UI" w:hAnsi="Segoe UI" w:cs="Segoe UI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80870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80870"/>
    <w:rPr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80870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80870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80870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8087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80870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08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80870"/>
    <w:rPr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80870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80870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80870"/>
    <w:pPr>
      <w:spacing w:before="0"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80870"/>
    <w:rPr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980870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0870"/>
    <w:pPr>
      <w:spacing w:before="0"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80870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980870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980870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80870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80870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980870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9808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980870"/>
    <w:rPr>
      <w:rFonts w:ascii="Consolas" w:hAnsi="Consolas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80870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80870"/>
    <w:rPr>
      <w:rFonts w:ascii="Consolas" w:hAnsi="Consolas"/>
      <w:szCs w:val="21"/>
    </w:rPr>
  </w:style>
  <w:style w:type="paragraph" w:styleId="Testodelblocco">
    <w:name w:val="Block Text"/>
    <w:basedOn w:val="Normale"/>
    <w:uiPriority w:val="99"/>
    <w:semiHidden/>
    <w:unhideWhenUsed/>
    <w:rsid w:val="00980870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Testosegnaposto">
    <w:name w:val="Placeholder Text"/>
    <w:basedOn w:val="Carpredefinitoparagrafo"/>
    <w:uiPriority w:val="99"/>
    <w:semiHidden/>
    <w:rsid w:val="00980870"/>
    <w:rPr>
      <w:color w:val="3C3C3C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980870"/>
    <w:pPr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870"/>
  </w:style>
  <w:style w:type="paragraph" w:styleId="Pidipagina">
    <w:name w:val="footer"/>
    <w:basedOn w:val="Normale"/>
    <w:link w:val="PidipaginaCarattere"/>
    <w:uiPriority w:val="99"/>
    <w:unhideWhenUsed/>
    <w:rsid w:val="00980870"/>
    <w:pPr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870"/>
  </w:style>
  <w:style w:type="paragraph" w:customStyle="1" w:styleId="titoloeuroprivacy">
    <w:name w:val="titolo europrivacy"/>
    <w:basedOn w:val="Titolo"/>
    <w:link w:val="titoloeuroprivacyCarattere"/>
    <w:qFormat/>
    <w:rsid w:val="00980870"/>
  </w:style>
  <w:style w:type="paragraph" w:customStyle="1" w:styleId="sottotitoloeuroprivacy">
    <w:name w:val="sottotitolo europrivacy"/>
    <w:basedOn w:val="Titolo1"/>
    <w:link w:val="sottotitoloeuroprivacyCarattere"/>
    <w:qFormat/>
    <w:rsid w:val="00980870"/>
  </w:style>
  <w:style w:type="character" w:customStyle="1" w:styleId="titoloeuroprivacyCarattere">
    <w:name w:val="titolo europrivacy Carattere"/>
    <w:basedOn w:val="TitoloCarattere"/>
    <w:link w:val="titoloeuroprivacy"/>
    <w:rsid w:val="00980870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customStyle="1" w:styleId="pidipaginaeuroprivacy">
    <w:name w:val="piè di pagina europrivacy"/>
    <w:basedOn w:val="Pidipagina"/>
    <w:link w:val="pidipaginaeuroprivacyCarattere"/>
    <w:qFormat/>
    <w:rsid w:val="00980870"/>
  </w:style>
  <w:style w:type="character" w:customStyle="1" w:styleId="sottotitoloeuroprivacyCarattere">
    <w:name w:val="sottotitolo europrivacy Carattere"/>
    <w:basedOn w:val="Titolo1Carattere"/>
    <w:link w:val="sottotitoloeuroprivacy"/>
    <w:rsid w:val="00980870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pidipaginaeuroprivacyCarattere">
    <w:name w:val="piè di pagina europrivacy Carattere"/>
    <w:basedOn w:val="PidipaginaCarattere"/>
    <w:link w:val="pidipaginaeuroprivacy"/>
    <w:rsid w:val="00980870"/>
  </w:style>
  <w:style w:type="paragraph" w:styleId="Paragrafoelenco">
    <w:name w:val="List Paragraph"/>
    <w:basedOn w:val="Normale"/>
    <w:uiPriority w:val="34"/>
    <w:qFormat/>
    <w:rsid w:val="00980870"/>
    <w:pPr>
      <w:spacing w:before="0" w:after="160" w:line="259" w:lineRule="auto"/>
      <w:ind w:left="720"/>
      <w:contextualSpacing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80870"/>
    <w:rPr>
      <w:color w:val="005D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.venanzoni@aspambitonove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ufficio.segreteria@aspfabriano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aranteprivacy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48E70D3-53A3-4E5A-B535-9F086AF6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1501</Words>
  <Characters>8561</Characters>
  <Application>Microsoft Office Word</Application>
  <DocSecurity>0</DocSecurity>
  <Lines>71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Persico</dc:creator>
  <cp:lastModifiedBy>VENANZONI Cristina</cp:lastModifiedBy>
  <cp:revision>9</cp:revision>
  <dcterms:created xsi:type="dcterms:W3CDTF">2024-01-11T10:52:00Z</dcterms:created>
  <dcterms:modified xsi:type="dcterms:W3CDTF">2024-01-29T12:06:00Z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